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RPr="00BE5C3D" w:rsidTr="0097298E">
        <w:tc>
          <w:tcPr>
            <w:tcW w:w="4788" w:type="dxa"/>
          </w:tcPr>
          <w:p w:rsidR="00A01B1C" w:rsidRPr="00BE5C3D" w:rsidRDefault="007217D3" w:rsidP="00A01B1C">
            <w:pPr>
              <w:pStyle w:val="Heading1"/>
              <w:outlineLvl w:val="0"/>
              <w:rPr>
                <w:color w:val="auto"/>
              </w:rPr>
            </w:pPr>
            <w:r w:rsidRPr="00BE5C3D">
              <w:rPr>
                <w:color w:val="auto"/>
              </w:rPr>
              <w:t>SIXTH NATIONAL BIOETHICS CONFERENCE: APPLICATION FOR CONFERENCE BURSARY</w:t>
            </w:r>
          </w:p>
        </w:tc>
        <w:tc>
          <w:tcPr>
            <w:tcW w:w="4788" w:type="dxa"/>
          </w:tcPr>
          <w:p w:rsidR="007217D3" w:rsidRPr="00BE5C3D" w:rsidRDefault="00760916" w:rsidP="0097298E">
            <w:pPr>
              <w:pStyle w:val="Logo"/>
            </w:pPr>
            <w:r w:rsidRPr="00760916"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152400</wp:posOffset>
                  </wp:positionV>
                  <wp:extent cx="1789430" cy="1228725"/>
                  <wp:effectExtent l="19050" t="0" r="1270" b="0"/>
                  <wp:wrapTopAndBottom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43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17D3" w:rsidRPr="00BE5C3D">
              <w:rPr>
                <w:noProof/>
                <w:lang w:val="en-IN" w:eastAsia="en-IN"/>
              </w:rPr>
              <w:t xml:space="preserve"> </w:t>
            </w:r>
          </w:p>
        </w:tc>
      </w:tr>
    </w:tbl>
    <w:p w:rsidR="008D0133" w:rsidRPr="00BE5C3D" w:rsidRDefault="00855A6B" w:rsidP="00E10673">
      <w:pPr>
        <w:pStyle w:val="Heading2"/>
        <w:numPr>
          <w:ilvl w:val="0"/>
          <w:numId w:val="1"/>
        </w:numPr>
        <w:shd w:val="clear" w:color="auto" w:fill="EEECE1" w:themeFill="background2"/>
        <w:rPr>
          <w:color w:val="auto"/>
        </w:rPr>
      </w:pPr>
      <w:r w:rsidRPr="00BE5C3D">
        <w:rPr>
          <w:color w:val="auto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RPr="00BE5C3D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BE5C3D" w:rsidRDefault="008D0133" w:rsidP="00A01B1C">
            <w:r w:rsidRPr="00BE5C3D"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BE5C3D" w:rsidRDefault="008D0133"/>
        </w:tc>
      </w:tr>
      <w:tr w:rsidR="008D0133" w:rsidRPr="00BE5C3D" w:rsidTr="00855A6B">
        <w:tc>
          <w:tcPr>
            <w:tcW w:w="2724" w:type="dxa"/>
            <w:vAlign w:val="center"/>
          </w:tcPr>
          <w:p w:rsidR="008D0133" w:rsidRPr="00BE5C3D" w:rsidRDefault="008D0133" w:rsidP="00A01B1C">
            <w:r w:rsidRPr="00BE5C3D">
              <w:t>Address</w:t>
            </w:r>
          </w:p>
        </w:tc>
        <w:tc>
          <w:tcPr>
            <w:tcW w:w="6852" w:type="dxa"/>
            <w:vAlign w:val="center"/>
          </w:tcPr>
          <w:p w:rsidR="008D0133" w:rsidRPr="00BE5C3D" w:rsidRDefault="008D0133"/>
        </w:tc>
      </w:tr>
      <w:tr w:rsidR="008D0133" w:rsidRPr="00BE5C3D" w:rsidTr="00855A6B">
        <w:tc>
          <w:tcPr>
            <w:tcW w:w="2724" w:type="dxa"/>
            <w:vAlign w:val="center"/>
          </w:tcPr>
          <w:p w:rsidR="008D0133" w:rsidRPr="00BE5C3D" w:rsidRDefault="007217D3" w:rsidP="00A01B1C">
            <w:r w:rsidRPr="00BE5C3D">
              <w:t xml:space="preserve">Email Id. </w:t>
            </w:r>
          </w:p>
        </w:tc>
        <w:tc>
          <w:tcPr>
            <w:tcW w:w="6852" w:type="dxa"/>
            <w:vAlign w:val="center"/>
          </w:tcPr>
          <w:p w:rsidR="008D0133" w:rsidRPr="00BE5C3D" w:rsidRDefault="008D0133"/>
        </w:tc>
      </w:tr>
      <w:tr w:rsidR="008D0133" w:rsidRPr="00BE5C3D" w:rsidTr="00855A6B">
        <w:tc>
          <w:tcPr>
            <w:tcW w:w="2724" w:type="dxa"/>
            <w:vAlign w:val="center"/>
          </w:tcPr>
          <w:p w:rsidR="008D0133" w:rsidRPr="00BE5C3D" w:rsidRDefault="007217D3" w:rsidP="00A01B1C">
            <w:r w:rsidRPr="00BE5C3D">
              <w:t xml:space="preserve">Phone No. </w:t>
            </w:r>
          </w:p>
        </w:tc>
        <w:tc>
          <w:tcPr>
            <w:tcW w:w="6852" w:type="dxa"/>
            <w:vAlign w:val="center"/>
          </w:tcPr>
          <w:p w:rsidR="008D0133" w:rsidRPr="00BE5C3D" w:rsidRDefault="008D0133"/>
        </w:tc>
      </w:tr>
      <w:tr w:rsidR="008D0133" w:rsidRPr="00BE5C3D" w:rsidTr="00855A6B">
        <w:tc>
          <w:tcPr>
            <w:tcW w:w="2724" w:type="dxa"/>
            <w:vAlign w:val="center"/>
          </w:tcPr>
          <w:p w:rsidR="008D0133" w:rsidRPr="00BE5C3D" w:rsidRDefault="007217D3" w:rsidP="00A01B1C">
            <w:r w:rsidRPr="00BE5C3D">
              <w:t xml:space="preserve">Affiliation </w:t>
            </w:r>
          </w:p>
        </w:tc>
        <w:tc>
          <w:tcPr>
            <w:tcW w:w="6852" w:type="dxa"/>
            <w:vAlign w:val="center"/>
          </w:tcPr>
          <w:p w:rsidR="008D0133" w:rsidRPr="00BE5C3D" w:rsidRDefault="008D0133"/>
        </w:tc>
      </w:tr>
      <w:tr w:rsidR="008D0133" w:rsidRPr="00BE5C3D" w:rsidTr="00855A6B">
        <w:tc>
          <w:tcPr>
            <w:tcW w:w="2724" w:type="dxa"/>
            <w:vAlign w:val="center"/>
          </w:tcPr>
          <w:p w:rsidR="008D0133" w:rsidRPr="00BE5C3D" w:rsidRDefault="007217D3" w:rsidP="00A01B1C">
            <w:r w:rsidRPr="00BE5C3D">
              <w:t xml:space="preserve">Profession </w:t>
            </w:r>
          </w:p>
        </w:tc>
        <w:tc>
          <w:tcPr>
            <w:tcW w:w="6852" w:type="dxa"/>
            <w:vAlign w:val="center"/>
          </w:tcPr>
          <w:p w:rsidR="008D0133" w:rsidRPr="00BE5C3D" w:rsidRDefault="008D0133"/>
        </w:tc>
      </w:tr>
    </w:tbl>
    <w:p w:rsidR="007217D3" w:rsidRPr="00BE5C3D" w:rsidRDefault="007217D3" w:rsidP="0097298E">
      <w:pPr>
        <w:pStyle w:val="Heading3"/>
      </w:pPr>
    </w:p>
    <w:p w:rsidR="007217D3" w:rsidRPr="00E10673" w:rsidRDefault="007064D7" w:rsidP="00760916">
      <w:pPr>
        <w:pStyle w:val="Heading3"/>
        <w:numPr>
          <w:ilvl w:val="0"/>
          <w:numId w:val="1"/>
        </w:numPr>
        <w:shd w:val="clear" w:color="auto" w:fill="EEECE1" w:themeFill="background2"/>
        <w:rPr>
          <w:rFonts w:asciiTheme="majorHAnsi" w:hAnsiTheme="majorHAnsi" w:cstheme="majorHAnsi"/>
          <w:b/>
          <w:sz w:val="22"/>
          <w:szCs w:val="22"/>
        </w:rPr>
      </w:pPr>
      <w:r w:rsidRPr="00E10673">
        <w:rPr>
          <w:rFonts w:asciiTheme="majorHAnsi" w:hAnsiTheme="majorHAnsi" w:cstheme="majorHAnsi"/>
          <w:b/>
          <w:sz w:val="22"/>
          <w:szCs w:val="22"/>
        </w:rPr>
        <w:t xml:space="preserve">Have you applied for the </w:t>
      </w:r>
      <w:r w:rsidR="00760916" w:rsidRPr="00E10673">
        <w:rPr>
          <w:rFonts w:asciiTheme="majorHAnsi" w:hAnsiTheme="majorHAnsi" w:cstheme="majorHAnsi"/>
          <w:b/>
          <w:sz w:val="22"/>
          <w:szCs w:val="22"/>
        </w:rPr>
        <w:t>Pre-Conference workshop on Transition of Care in P</w:t>
      </w:r>
      <w:r w:rsidR="00BE5C3D" w:rsidRPr="00E10673">
        <w:rPr>
          <w:rFonts w:asciiTheme="majorHAnsi" w:hAnsiTheme="majorHAnsi" w:cstheme="majorHAnsi"/>
          <w:b/>
          <w:sz w:val="22"/>
          <w:szCs w:val="22"/>
        </w:rPr>
        <w:t xml:space="preserve">atients with </w:t>
      </w:r>
      <w:r w:rsidR="00760916" w:rsidRPr="00E10673">
        <w:rPr>
          <w:rFonts w:asciiTheme="majorHAnsi" w:hAnsiTheme="majorHAnsi" w:cstheme="majorHAnsi"/>
          <w:b/>
          <w:sz w:val="22"/>
          <w:szCs w:val="22"/>
        </w:rPr>
        <w:t>Advanced and Life L</w:t>
      </w:r>
      <w:r w:rsidR="00BE5C3D" w:rsidRPr="00E10673">
        <w:rPr>
          <w:rFonts w:asciiTheme="majorHAnsi" w:hAnsiTheme="majorHAnsi" w:cstheme="majorHAnsi"/>
          <w:b/>
          <w:sz w:val="22"/>
          <w:szCs w:val="22"/>
        </w:rPr>
        <w:t xml:space="preserve">imiting </w:t>
      </w:r>
      <w:r w:rsidR="00760916" w:rsidRPr="00E10673">
        <w:rPr>
          <w:rFonts w:asciiTheme="majorHAnsi" w:hAnsiTheme="majorHAnsi" w:cstheme="majorHAnsi"/>
          <w:b/>
          <w:sz w:val="22"/>
          <w:szCs w:val="22"/>
        </w:rPr>
        <w:t>C</w:t>
      </w:r>
      <w:r w:rsidR="00BE5C3D" w:rsidRPr="00E10673">
        <w:rPr>
          <w:rFonts w:asciiTheme="majorHAnsi" w:hAnsiTheme="majorHAnsi" w:cstheme="majorHAnsi"/>
          <w:b/>
          <w:sz w:val="22"/>
          <w:szCs w:val="22"/>
        </w:rPr>
        <w:t xml:space="preserve">onditions? </w:t>
      </w:r>
      <w:r w:rsidR="007217D3" w:rsidRPr="00E10673">
        <w:rPr>
          <w:rFonts w:asciiTheme="majorHAnsi" w:hAnsiTheme="majorHAnsi" w:cstheme="majorHAnsi"/>
          <w:b/>
          <w:sz w:val="22"/>
          <w:szCs w:val="22"/>
        </w:rPr>
        <w:t>(Please Tick)</w:t>
      </w:r>
    </w:p>
    <w:p w:rsidR="00E10673" w:rsidRDefault="00E10673" w:rsidP="00E10673">
      <w:pPr>
        <w:rPr>
          <w:bCs/>
          <w:szCs w:val="20"/>
        </w:rPr>
      </w:pPr>
      <w:r>
        <w:rPr>
          <w:bCs/>
          <w:szCs w:val="20"/>
        </w:rPr>
        <w:t>___</w:t>
      </w:r>
    </w:p>
    <w:p w:rsidR="00E10673" w:rsidRDefault="00E10673" w:rsidP="00BE5C3D">
      <w:pPr>
        <w:ind w:left="502"/>
        <w:rPr>
          <w:bCs/>
          <w:szCs w:val="20"/>
        </w:rPr>
      </w:pPr>
    </w:p>
    <w:p w:rsidR="00BE5C3D" w:rsidRPr="00BE5C3D" w:rsidRDefault="00BE5C3D" w:rsidP="00BE5C3D">
      <w:pPr>
        <w:ind w:left="502"/>
        <w:rPr>
          <w:bCs/>
          <w:szCs w:val="20"/>
        </w:rPr>
      </w:pPr>
      <w:r w:rsidRPr="00BE5C3D">
        <w:rPr>
          <w:bCs/>
          <w:szCs w:val="20"/>
        </w:rPr>
        <w:t xml:space="preserve">For info about the pre-conference: </w:t>
      </w:r>
      <w:hyperlink r:id="rId7" w:history="1">
        <w:r w:rsidRPr="007A434B">
          <w:rPr>
            <w:rStyle w:val="Hyperlink"/>
            <w:bCs/>
            <w:szCs w:val="20"/>
          </w:rPr>
          <w:t>http://ijme.in/nbc-20140321/index.php/NBC-6/index/pages/view/announcement-of-nsf</w:t>
        </w:r>
      </w:hyperlink>
      <w:r>
        <w:rPr>
          <w:bCs/>
          <w:szCs w:val="20"/>
        </w:rPr>
        <w:t xml:space="preserve"> </w:t>
      </w:r>
    </w:p>
    <w:p w:rsidR="007064D7" w:rsidRPr="00BE5C3D" w:rsidRDefault="00BE5C3D" w:rsidP="007064D7">
      <w:pPr>
        <w:ind w:left="502"/>
        <w:rPr>
          <w:bCs/>
          <w:szCs w:val="20"/>
        </w:rPr>
      </w:pPr>
      <w:r w:rsidRPr="00BE5C3D">
        <w:rPr>
          <w:bCs/>
          <w:szCs w:val="20"/>
        </w:rPr>
        <w:t>(</w:t>
      </w:r>
      <w:r w:rsidR="007064D7" w:rsidRPr="00BE5C3D">
        <w:rPr>
          <w:bCs/>
          <w:szCs w:val="20"/>
        </w:rPr>
        <w:t xml:space="preserve">Eligibility: </w:t>
      </w:r>
      <w:r w:rsidRPr="00BE5C3D">
        <w:rPr>
          <w:bCs/>
          <w:szCs w:val="20"/>
        </w:rPr>
        <w:t xml:space="preserve"> </w:t>
      </w:r>
      <w:r>
        <w:rPr>
          <w:bCs/>
          <w:szCs w:val="20"/>
        </w:rPr>
        <w:t>For doctors only)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8D0133" w:rsidRPr="00BE5C3D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7064D7" w:rsidP="007217D3">
            <w:r w:rsidRPr="00BE5C3D">
              <w:t xml:space="preserve"> 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A01B1C"/>
        </w:tc>
      </w:tr>
      <w:tr w:rsidR="008D0133" w:rsidRPr="00BE5C3D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7217D3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A01B1C"/>
        </w:tc>
      </w:tr>
      <w:tr w:rsidR="008D0133" w:rsidRPr="00BE5C3D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7217D3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A01B1C"/>
        </w:tc>
      </w:tr>
    </w:tbl>
    <w:p w:rsidR="008D0133" w:rsidRPr="00E10673" w:rsidRDefault="007217D3" w:rsidP="007217D3">
      <w:pPr>
        <w:pStyle w:val="Heading2"/>
        <w:numPr>
          <w:ilvl w:val="0"/>
          <w:numId w:val="1"/>
        </w:numPr>
        <w:rPr>
          <w:color w:val="auto"/>
          <w:szCs w:val="22"/>
        </w:rPr>
      </w:pPr>
      <w:r w:rsidRPr="00E10673">
        <w:rPr>
          <w:color w:val="auto"/>
          <w:szCs w:val="22"/>
        </w:rPr>
        <w:t xml:space="preserve">At the Sixth NBC, I will </w:t>
      </w:r>
      <w:r w:rsidR="00963AD0" w:rsidRPr="00E10673">
        <w:rPr>
          <w:color w:val="auto"/>
          <w:szCs w:val="22"/>
        </w:rPr>
        <w:t>be (</w:t>
      </w:r>
      <w:r w:rsidRPr="00E10673">
        <w:rPr>
          <w:color w:val="auto"/>
          <w:szCs w:val="22"/>
        </w:rPr>
        <w:t xml:space="preserve">Please Tick) </w:t>
      </w:r>
    </w:p>
    <w:p w:rsidR="007217D3" w:rsidRPr="00BE5C3D" w:rsidRDefault="007217D3" w:rsidP="007217D3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907F13" w:rsidP="007217D3">
            <w:r w:rsidRPr="00BE5C3D">
              <w:fldChar w:fldCharType="begin"/>
            </w:r>
            <w:r w:rsidR="008D0133" w:rsidRPr="00BE5C3D">
              <w:instrText xml:space="preserve"> MACROBUTTON  DoFieldClick ___ </w:instrText>
            </w:r>
            <w:r w:rsidRPr="00BE5C3D">
              <w:fldChar w:fldCharType="end"/>
            </w:r>
            <w:r w:rsidR="007217D3" w:rsidRPr="00BE5C3D">
              <w:t xml:space="preserve">Only participating </w:t>
            </w:r>
          </w:p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907F13" w:rsidP="007217D3">
            <w:r w:rsidRPr="00BE5C3D">
              <w:fldChar w:fldCharType="begin"/>
            </w:r>
            <w:r w:rsidR="008D0133" w:rsidRPr="00BE5C3D">
              <w:instrText xml:space="preserve"> MACROBUTTON  DoFieldClick ___ </w:instrText>
            </w:r>
            <w:r w:rsidRPr="00BE5C3D">
              <w:fldChar w:fldCharType="end"/>
            </w:r>
            <w:r w:rsidR="007217D3" w:rsidRPr="00BE5C3D">
              <w:t xml:space="preserve">Presentation a paper </w:t>
            </w:r>
          </w:p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907F13" w:rsidP="00A01B1C">
            <w:r w:rsidRPr="00BE5C3D">
              <w:fldChar w:fldCharType="begin"/>
            </w:r>
            <w:r w:rsidR="008D0133" w:rsidRPr="00BE5C3D">
              <w:instrText xml:space="preserve"> MACROBUTTON  DoFieldClick ___ </w:instrText>
            </w:r>
            <w:r w:rsidRPr="00BE5C3D">
              <w:fldChar w:fldCharType="end"/>
            </w:r>
            <w:r w:rsidR="007217D3" w:rsidRPr="00BE5C3D">
              <w:t xml:space="preserve">Presenting a poster </w:t>
            </w:r>
          </w:p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A01B1C"/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7217D3">
            <w:pPr>
              <w:pStyle w:val="ListParagraph"/>
            </w:pPr>
          </w:p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7D3" w:rsidRPr="00BE5C3D" w:rsidRDefault="007217D3" w:rsidP="007217D3"/>
          <w:p w:rsidR="007217D3" w:rsidRPr="00E10673" w:rsidRDefault="007217D3" w:rsidP="00E10673">
            <w:pPr>
              <w:pStyle w:val="ListParagraph"/>
              <w:numPr>
                <w:ilvl w:val="0"/>
                <w:numId w:val="1"/>
              </w:numPr>
              <w:shd w:val="clear" w:color="auto" w:fill="EEECE1" w:themeFill="background2"/>
              <w:rPr>
                <w:b/>
                <w:sz w:val="22"/>
                <w:szCs w:val="22"/>
              </w:rPr>
            </w:pPr>
            <w:r w:rsidRPr="00E10673">
              <w:rPr>
                <w:b/>
                <w:sz w:val="22"/>
                <w:szCs w:val="22"/>
              </w:rPr>
              <w:t xml:space="preserve">Abstract accepted for </w:t>
            </w:r>
            <w:r w:rsidRPr="00E10673">
              <w:rPr>
                <w:b/>
                <w:sz w:val="22"/>
                <w:szCs w:val="22"/>
              </w:rPr>
              <w:tab/>
            </w:r>
          </w:p>
          <w:p w:rsidR="007217D3" w:rsidRPr="00BE5C3D" w:rsidRDefault="007217D3" w:rsidP="007217D3"/>
          <w:p w:rsidR="007217D3" w:rsidRPr="00BE5C3D" w:rsidRDefault="007217D3" w:rsidP="007217D3"/>
          <w:p w:rsidR="007217D3" w:rsidRPr="00BE5C3D" w:rsidRDefault="007217D3" w:rsidP="007217D3">
            <w:r w:rsidRPr="00BE5C3D">
              <w:t xml:space="preserve">___ Oral Presentation </w:t>
            </w:r>
          </w:p>
          <w:p w:rsidR="007217D3" w:rsidRPr="00BE5C3D" w:rsidRDefault="007217D3" w:rsidP="007217D3"/>
          <w:p w:rsidR="007217D3" w:rsidRPr="00BE5C3D" w:rsidRDefault="007217D3" w:rsidP="007217D3">
            <w:r w:rsidRPr="00BE5C3D">
              <w:t xml:space="preserve">___ Poster Presentation </w:t>
            </w:r>
          </w:p>
          <w:p w:rsidR="007217D3" w:rsidRPr="00BE5C3D" w:rsidRDefault="007217D3" w:rsidP="007217D3"/>
          <w:p w:rsidR="007217D3" w:rsidRPr="00BE5C3D" w:rsidRDefault="007217D3" w:rsidP="007217D3">
            <w:r w:rsidRPr="00BE5C3D">
              <w:t xml:space="preserve">___ Workshop </w:t>
            </w:r>
          </w:p>
          <w:p w:rsidR="007217D3" w:rsidRPr="00BE5C3D" w:rsidRDefault="007217D3" w:rsidP="007217D3"/>
          <w:p w:rsidR="007217D3" w:rsidRPr="00BE5C3D" w:rsidRDefault="007217D3" w:rsidP="007217D3"/>
          <w:p w:rsidR="007217D3" w:rsidRPr="00BE5C3D" w:rsidRDefault="007217D3" w:rsidP="007217D3"/>
          <w:p w:rsidR="007217D3" w:rsidRPr="00E10673" w:rsidRDefault="00963AD0" w:rsidP="007217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10673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EEECE1" w:themeFill="background2"/>
              </w:rPr>
              <w:t>Signature</w:t>
            </w:r>
            <w:r w:rsidRPr="00E106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8D0133" w:rsidRPr="00BE5C3D" w:rsidRDefault="008D0133" w:rsidP="00A01B1C"/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A01B1C"/>
        </w:tc>
      </w:tr>
      <w:tr w:rsidR="008D0133" w:rsidRPr="00BE5C3D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BE5C3D" w:rsidRDefault="008D0133" w:rsidP="00A01B1C"/>
        </w:tc>
      </w:tr>
    </w:tbl>
    <w:p w:rsidR="00855A6B" w:rsidRPr="00E10673" w:rsidRDefault="00963AD0" w:rsidP="00E10673">
      <w:pPr>
        <w:pStyle w:val="Heading3"/>
        <w:numPr>
          <w:ilvl w:val="0"/>
          <w:numId w:val="1"/>
        </w:numPr>
        <w:shd w:val="clear" w:color="auto" w:fill="EEECE1" w:themeFill="background2"/>
        <w:rPr>
          <w:rFonts w:asciiTheme="majorHAnsi" w:hAnsiTheme="majorHAnsi" w:cstheme="majorHAnsi"/>
          <w:b/>
          <w:sz w:val="22"/>
          <w:szCs w:val="22"/>
        </w:rPr>
      </w:pPr>
      <w:r w:rsidRPr="00E10673">
        <w:rPr>
          <w:rFonts w:asciiTheme="majorHAnsi" w:hAnsiTheme="majorHAnsi" w:cstheme="majorHAnsi"/>
          <w:b/>
          <w:sz w:val="22"/>
          <w:szCs w:val="22"/>
        </w:rPr>
        <w:t xml:space="preserve">Please mention why a bursary is necessary for you to attend the conference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BE5C3D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BE5C3D" w:rsidRDefault="008D0133"/>
        </w:tc>
      </w:tr>
    </w:tbl>
    <w:p w:rsidR="008D0133" w:rsidRPr="00CA16E3" w:rsidRDefault="00963AD0" w:rsidP="00963AD0">
      <w:pPr>
        <w:pStyle w:val="Heading2"/>
        <w:numPr>
          <w:ilvl w:val="0"/>
          <w:numId w:val="1"/>
        </w:numPr>
        <w:rPr>
          <w:color w:val="auto"/>
        </w:rPr>
      </w:pPr>
      <w:r w:rsidRPr="00CA16E3">
        <w:rPr>
          <w:color w:val="auto"/>
        </w:rPr>
        <w:t xml:space="preserve">This application should be submitted along with an endorsement from your supervisor. </w:t>
      </w:r>
    </w:p>
    <w:p w:rsidR="00963AD0" w:rsidRPr="00BE5C3D" w:rsidRDefault="00963AD0" w:rsidP="00855A6B">
      <w:pPr>
        <w:pStyle w:val="Heading3"/>
      </w:pPr>
    </w:p>
    <w:p w:rsidR="00855A6B" w:rsidRPr="00BE5C3D" w:rsidRDefault="00963AD0" w:rsidP="00CA16E3">
      <w:pPr>
        <w:pStyle w:val="Heading3"/>
      </w:pPr>
      <w:r w:rsidRPr="00BE5C3D">
        <w:rPr>
          <w:sz w:val="24"/>
        </w:rPr>
        <w:t xml:space="preserve">Applications will be assessed on a case-by-case basis.  Individual bursary allocations will depend upon the merits of the application and on the total number of bursaries which </w:t>
      </w:r>
      <w:r w:rsidR="00DA3689" w:rsidRPr="00BE5C3D">
        <w:rPr>
          <w:sz w:val="24"/>
        </w:rPr>
        <w:t>can be made available.</w:t>
      </w:r>
    </w:p>
    <w:p w:rsidR="00932058" w:rsidRPr="00BE5C3D" w:rsidRDefault="00DA3689" w:rsidP="00CA16E3">
      <w:pPr>
        <w:rPr>
          <w:sz w:val="24"/>
        </w:rPr>
      </w:pPr>
      <w:r w:rsidRPr="00BE5C3D">
        <w:rPr>
          <w:sz w:val="24"/>
        </w:rPr>
        <w:t>Bursaries</w:t>
      </w:r>
      <w:r w:rsidR="00932058" w:rsidRPr="00BE5C3D">
        <w:rPr>
          <w:sz w:val="24"/>
        </w:rPr>
        <w:t xml:space="preserve"> wou</w:t>
      </w:r>
      <w:r w:rsidRPr="00BE5C3D">
        <w:rPr>
          <w:sz w:val="24"/>
        </w:rPr>
        <w:t xml:space="preserve">ld </w:t>
      </w:r>
      <w:r w:rsidR="00930F18" w:rsidRPr="00BE5C3D">
        <w:rPr>
          <w:sz w:val="24"/>
        </w:rPr>
        <w:t xml:space="preserve">primarily </w:t>
      </w:r>
      <w:r w:rsidRPr="00BE5C3D">
        <w:rPr>
          <w:sz w:val="24"/>
        </w:rPr>
        <w:t>cover the accommodation cost</w:t>
      </w:r>
      <w:r w:rsidR="00932058" w:rsidRPr="00BE5C3D">
        <w:rPr>
          <w:sz w:val="24"/>
        </w:rPr>
        <w:t xml:space="preserve">. </w:t>
      </w:r>
      <w:r w:rsidR="00930F18" w:rsidRPr="00BE5C3D">
        <w:rPr>
          <w:sz w:val="24"/>
        </w:rPr>
        <w:t>The conference organizers will arrange for a</w:t>
      </w:r>
      <w:r w:rsidR="00932058" w:rsidRPr="00BE5C3D">
        <w:rPr>
          <w:sz w:val="24"/>
        </w:rPr>
        <w:t xml:space="preserve">ccommodation </w:t>
      </w:r>
      <w:r w:rsidR="00930F18" w:rsidRPr="00BE5C3D">
        <w:rPr>
          <w:sz w:val="24"/>
        </w:rPr>
        <w:t>(twin sharing,</w:t>
      </w:r>
      <w:r w:rsidR="00CA16E3">
        <w:rPr>
          <w:sz w:val="24"/>
        </w:rPr>
        <w:t xml:space="preserve"> </w:t>
      </w:r>
      <w:r w:rsidR="00930F18" w:rsidRPr="00BE5C3D">
        <w:rPr>
          <w:sz w:val="24"/>
        </w:rPr>
        <w:t xml:space="preserve">non-AC) </w:t>
      </w:r>
      <w:r w:rsidR="00932058" w:rsidRPr="00BE5C3D">
        <w:rPr>
          <w:sz w:val="24"/>
        </w:rPr>
        <w:t xml:space="preserve">at hostels of educational institutes / budget hotels </w:t>
      </w:r>
      <w:r w:rsidR="00930F18" w:rsidRPr="00BE5C3D">
        <w:rPr>
          <w:sz w:val="24"/>
        </w:rPr>
        <w:t>/</w:t>
      </w:r>
      <w:r w:rsidR="007064D7" w:rsidRPr="00BE5C3D">
        <w:rPr>
          <w:sz w:val="24"/>
        </w:rPr>
        <w:t xml:space="preserve"> </w:t>
      </w:r>
      <w:r w:rsidR="00930F18" w:rsidRPr="00BE5C3D">
        <w:rPr>
          <w:sz w:val="24"/>
        </w:rPr>
        <w:t xml:space="preserve">similar </w:t>
      </w:r>
      <w:r w:rsidR="00CA16E3" w:rsidRPr="00BE5C3D">
        <w:rPr>
          <w:sz w:val="24"/>
        </w:rPr>
        <w:t>residences.</w:t>
      </w:r>
      <w:r w:rsidR="00932058" w:rsidRPr="00BE5C3D">
        <w:rPr>
          <w:sz w:val="24"/>
        </w:rPr>
        <w:t xml:space="preserve"> </w:t>
      </w:r>
    </w:p>
    <w:p w:rsidR="00932058" w:rsidRPr="00BE5C3D" w:rsidRDefault="00932058" w:rsidP="00CA16E3">
      <w:pPr>
        <w:rPr>
          <w:sz w:val="24"/>
        </w:rPr>
      </w:pPr>
    </w:p>
    <w:p w:rsidR="00932058" w:rsidRPr="00BE5C3D" w:rsidRDefault="00932058" w:rsidP="00CA16E3">
      <w:pPr>
        <w:rPr>
          <w:sz w:val="24"/>
        </w:rPr>
      </w:pPr>
      <w:r w:rsidRPr="00BE5C3D">
        <w:rPr>
          <w:sz w:val="24"/>
        </w:rPr>
        <w:t xml:space="preserve">Please note that registration fees and travel will not be covered under bursary.  </w:t>
      </w:r>
    </w:p>
    <w:p w:rsidR="00932058" w:rsidRPr="00BE5C3D" w:rsidRDefault="00932058" w:rsidP="00CA16E3">
      <w:pPr>
        <w:rPr>
          <w:sz w:val="24"/>
        </w:rPr>
      </w:pPr>
    </w:p>
    <w:p w:rsidR="00FF00C1" w:rsidRPr="00BE5C3D" w:rsidRDefault="00963AD0" w:rsidP="00CA16E3">
      <w:pPr>
        <w:rPr>
          <w:sz w:val="24"/>
        </w:rPr>
      </w:pPr>
      <w:r w:rsidRPr="00BE5C3D">
        <w:rPr>
          <w:sz w:val="24"/>
        </w:rPr>
        <w:t>Filled application and endorsement letter should be sent to</w:t>
      </w:r>
      <w:r w:rsidR="00FF00C1" w:rsidRPr="00BE5C3D">
        <w:rPr>
          <w:sz w:val="24"/>
        </w:rPr>
        <w:t xml:space="preserve">: </w:t>
      </w:r>
    </w:p>
    <w:p w:rsidR="00FF00C1" w:rsidRPr="00BE5C3D" w:rsidRDefault="00FF00C1" w:rsidP="00CA16E3">
      <w:pPr>
        <w:rPr>
          <w:sz w:val="24"/>
        </w:rPr>
      </w:pPr>
    </w:p>
    <w:p w:rsidR="00932058" w:rsidRPr="00BE5C3D" w:rsidRDefault="00674A59" w:rsidP="00CA16E3">
      <w:pPr>
        <w:rPr>
          <w:sz w:val="24"/>
        </w:rPr>
      </w:pPr>
      <w:hyperlink r:id="rId8" w:history="1">
        <w:r w:rsidR="00FF00C1" w:rsidRPr="00BE5C3D">
          <w:rPr>
            <w:rStyle w:val="Hyperlink"/>
            <w:color w:val="auto"/>
            <w:sz w:val="24"/>
          </w:rPr>
          <w:t>nbc6pune@gmail.com</w:t>
        </w:r>
      </w:hyperlink>
      <w:r w:rsidR="00FF00C1" w:rsidRPr="00BE5C3D">
        <w:rPr>
          <w:sz w:val="24"/>
        </w:rPr>
        <w:t xml:space="preserve"> by the 1</w:t>
      </w:r>
      <w:r>
        <w:rPr>
          <w:sz w:val="24"/>
        </w:rPr>
        <w:t>5</w:t>
      </w:r>
      <w:r w:rsidR="00FF00C1" w:rsidRPr="00BE5C3D">
        <w:rPr>
          <w:sz w:val="24"/>
          <w:vertAlign w:val="superscript"/>
        </w:rPr>
        <w:t>th</w:t>
      </w:r>
      <w:r w:rsidR="00FF00C1" w:rsidRPr="00BE5C3D">
        <w:rPr>
          <w:sz w:val="24"/>
        </w:rPr>
        <w:t xml:space="preserve"> of December, 2016</w:t>
      </w:r>
    </w:p>
    <w:p w:rsidR="00963AD0" w:rsidRPr="00BE5C3D" w:rsidRDefault="00804043" w:rsidP="00804043">
      <w:pPr>
        <w:rPr>
          <w:sz w:val="24"/>
        </w:rPr>
      </w:pPr>
      <w:r w:rsidRPr="00804043">
        <w:rPr>
          <w:sz w:val="24"/>
        </w:rPr>
        <w:t xml:space="preserve">In the </w:t>
      </w:r>
      <w:r w:rsidRPr="00804043">
        <w:rPr>
          <w:b/>
          <w:sz w:val="24"/>
        </w:rPr>
        <w:t>subject line</w:t>
      </w:r>
      <w:r w:rsidRPr="00804043">
        <w:rPr>
          <w:sz w:val="24"/>
        </w:rPr>
        <w:t xml:space="preserve">, kindly write </w:t>
      </w:r>
      <w:r w:rsidRPr="00804043">
        <w:rPr>
          <w:b/>
          <w:sz w:val="24"/>
        </w:rPr>
        <w:t>Bursary Application, your name</w:t>
      </w:r>
      <w:r w:rsidRPr="00804043">
        <w:rPr>
          <w:sz w:val="24"/>
        </w:rPr>
        <w:t xml:space="preserve"> and </w:t>
      </w:r>
      <w:r w:rsidRPr="00804043">
        <w:rPr>
          <w:b/>
          <w:sz w:val="24"/>
        </w:rPr>
        <w:t>poster/oral/WS/only participant’</w:t>
      </w:r>
      <w:r w:rsidRPr="00804043">
        <w:rPr>
          <w:sz w:val="24"/>
        </w:rPr>
        <w:t xml:space="preserve"> (Select whichever is applicable)</w:t>
      </w:r>
      <w:bookmarkStart w:id="0" w:name="_GoBack"/>
      <w:bookmarkEnd w:id="0"/>
    </w:p>
    <w:sectPr w:rsidR="00963AD0" w:rsidRPr="00BE5C3D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067"/>
    <w:multiLevelType w:val="hybridMultilevel"/>
    <w:tmpl w:val="870C6794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217D3"/>
    <w:rsid w:val="001C200E"/>
    <w:rsid w:val="004A0A03"/>
    <w:rsid w:val="00674A59"/>
    <w:rsid w:val="007064D7"/>
    <w:rsid w:val="007217D3"/>
    <w:rsid w:val="00760916"/>
    <w:rsid w:val="00804043"/>
    <w:rsid w:val="00817541"/>
    <w:rsid w:val="00855A6B"/>
    <w:rsid w:val="008D0133"/>
    <w:rsid w:val="00907F13"/>
    <w:rsid w:val="00930F18"/>
    <w:rsid w:val="00932058"/>
    <w:rsid w:val="00963AD0"/>
    <w:rsid w:val="0097298E"/>
    <w:rsid w:val="00993B1C"/>
    <w:rsid w:val="00A01B1C"/>
    <w:rsid w:val="00BE5C3D"/>
    <w:rsid w:val="00CA16E3"/>
    <w:rsid w:val="00DA3689"/>
    <w:rsid w:val="00E10673"/>
    <w:rsid w:val="00F768C5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A99A6"/>
  <w15:docId w15:val="{EC888D6F-3108-4964-A244-5C357CC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721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0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F1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F1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18"/>
    <w:rPr>
      <w:rFonts w:asciiTheme="minorHAnsi" w:hAnsiTheme="minorHAnsi"/>
      <w:b/>
      <w:bCs/>
    </w:rPr>
  </w:style>
  <w:style w:type="character" w:styleId="Strong">
    <w:name w:val="Strong"/>
    <w:basedOn w:val="DefaultParagraphFont"/>
    <w:uiPriority w:val="22"/>
    <w:qFormat/>
    <w:rsid w:val="00BE5C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4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bc6pun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ijme.in/nbc-20140321/index.php/NBC-6/index/pages/view/announcement-of-ns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mya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108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Saumya</dc:creator>
  <cp:lastModifiedBy>Jaee</cp:lastModifiedBy>
  <cp:revision>8</cp:revision>
  <cp:lastPrinted>2003-07-23T17:40:00Z</cp:lastPrinted>
  <dcterms:created xsi:type="dcterms:W3CDTF">2016-11-23T13:03:00Z</dcterms:created>
  <dcterms:modified xsi:type="dcterms:W3CDTF">2016-12-12T05:48:00Z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